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3"/>
      </w:tblGrid>
      <w:tr w:rsidR="008B5C81" w:rsidRPr="0042593A" w14:paraId="02E5B68E" w14:textId="77777777" w:rsidTr="001A766A">
        <w:tc>
          <w:tcPr>
            <w:tcW w:w="11963" w:type="dxa"/>
          </w:tcPr>
          <w:tbl>
            <w:tblPr>
              <w:tblW w:w="1196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963"/>
            </w:tblGrid>
            <w:tr w:rsidR="008B5C81" w:rsidRPr="0042593A" w14:paraId="5E52468C" w14:textId="77777777" w:rsidTr="001A766A">
              <w:trPr>
                <w:trHeight w:val="8169"/>
              </w:trPr>
              <w:tc>
                <w:tcPr>
                  <w:tcW w:w="11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195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"/>
                    <w:gridCol w:w="12"/>
                    <w:gridCol w:w="812"/>
                    <w:gridCol w:w="37"/>
                    <w:gridCol w:w="56"/>
                    <w:gridCol w:w="3631"/>
                    <w:gridCol w:w="397"/>
                    <w:gridCol w:w="792"/>
                    <w:gridCol w:w="396"/>
                    <w:gridCol w:w="145"/>
                    <w:gridCol w:w="644"/>
                    <w:gridCol w:w="18"/>
                    <w:gridCol w:w="577"/>
                    <w:gridCol w:w="83"/>
                    <w:gridCol w:w="34"/>
                    <w:gridCol w:w="1766"/>
                    <w:gridCol w:w="77"/>
                    <w:gridCol w:w="545"/>
                    <w:gridCol w:w="77"/>
                    <w:gridCol w:w="915"/>
                    <w:gridCol w:w="247"/>
                    <w:gridCol w:w="21"/>
                    <w:gridCol w:w="239"/>
                    <w:gridCol w:w="247"/>
                    <w:gridCol w:w="23"/>
                  </w:tblGrid>
                  <w:tr w:rsidR="001A766A" w:rsidRPr="0042593A" w14:paraId="5DEFA343" w14:textId="77777777" w:rsidTr="001A766A">
                    <w:trPr>
                      <w:trHeight w:val="262"/>
                    </w:trPr>
                    <w:tc>
                      <w:tcPr>
                        <w:tcW w:w="165" w:type="dxa"/>
                      </w:tcPr>
                      <w:p w14:paraId="2E74602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2" w:type="dxa"/>
                      </w:tcPr>
                      <w:p w14:paraId="419AA55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14:paraId="64C6912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7" w:type="dxa"/>
                      </w:tcPr>
                      <w:p w14:paraId="30BB5558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14:paraId="1DC5D21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633" w:type="dxa"/>
                      </w:tcPr>
                      <w:p w14:paraId="4919438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9413C7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06BA26B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E6CAAED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19E61B8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2BBA737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2AED68C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77" w:type="dxa"/>
                      </w:tcPr>
                      <w:p w14:paraId="70D8DF5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4AFC4EDD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4" w:type="dxa"/>
                      </w:tcPr>
                      <w:p w14:paraId="4C6A5AB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388" w:type="dxa"/>
                        <w:gridSpan w:val="3"/>
                      </w:tcPr>
                      <w:p w14:paraId="2726DD9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 w14:paraId="190F01A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2" w:type="dxa"/>
                        <w:gridSpan w:val="4"/>
                      </w:tcPr>
                      <w:p w14:paraId="6FBE644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14:paraId="761A4CD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6A01B0F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8A05FB" w:rsidRPr="0042593A" w14:paraId="30EE7041" w14:textId="77777777" w:rsidTr="001A766A">
                    <w:trPr>
                      <w:gridAfter w:val="3"/>
                      <w:wAfter w:w="504" w:type="dxa"/>
                      <w:trHeight w:val="510"/>
                    </w:trPr>
                    <w:tc>
                      <w:tcPr>
                        <w:tcW w:w="165" w:type="dxa"/>
                      </w:tcPr>
                      <w:p w14:paraId="4D573AD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552" w:type="dxa"/>
                        <w:gridSpan w:val="5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248AC5" w14:textId="77777777" w:rsidR="008B5C81" w:rsidRPr="0042593A" w:rsidRDefault="008A05FB">
                        <w:pPr>
                          <w:spacing w:after="0" w:line="240" w:lineRule="auto"/>
                          <w:rPr>
                            <w:rFonts w:ascii="Tahoma" w:hAnsi="Tahoma" w:cs="Tahoma"/>
                            <w:noProof/>
                            <w:color w:val="4472C4" w:themeColor="accent1"/>
                            <w:sz w:val="36"/>
                            <w:szCs w:val="36"/>
                          </w:rPr>
                        </w:pPr>
                        <w:r w:rsidRPr="0042593A">
                          <w:rPr>
                            <w:rFonts w:ascii="Tahoma" w:hAnsi="Tahoma" w:cs="Tahoma"/>
                            <w:noProof/>
                            <w:color w:val="4472C4" w:themeColor="accent1"/>
                            <w:sz w:val="36"/>
                            <w:szCs w:val="36"/>
                          </w:rPr>
                          <w:t>[YOUR LOGO]</w:t>
                        </w:r>
                      </w:p>
                      <w:p w14:paraId="529A49D8" w14:textId="77777777" w:rsidR="008A05FB" w:rsidRPr="0042593A" w:rsidRDefault="008A05FB">
                        <w:pPr>
                          <w:spacing w:after="0" w:line="240" w:lineRule="auto"/>
                          <w:rPr>
                            <w:rFonts w:ascii="Tahoma" w:hAnsi="Tahoma" w:cs="Tahoma"/>
                            <w:noProof/>
                            <w:sz w:val="32"/>
                            <w:szCs w:val="32"/>
                          </w:rPr>
                        </w:pPr>
                        <w:r w:rsidRPr="0042593A">
                          <w:rPr>
                            <w:rFonts w:ascii="Tahoma" w:hAnsi="Tahoma" w:cs="Tahoma"/>
                            <w:noProof/>
                            <w:sz w:val="32"/>
                            <w:szCs w:val="32"/>
                          </w:rPr>
                          <w:t>Your Company Name</w:t>
                        </w:r>
                      </w:p>
                      <w:p w14:paraId="5D22F3CB" w14:textId="592CE84E" w:rsidR="008A05FB" w:rsidRPr="0042593A" w:rsidRDefault="008A05FB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42593A">
                          <w:rPr>
                            <w:rFonts w:ascii="Tahoma" w:eastAsia="Arial" w:hAnsi="Tahoma" w:cs="Tahoma"/>
                            <w:color w:val="363636"/>
                            <w:sz w:val="18"/>
                            <w:szCs w:val="18"/>
                          </w:rPr>
                          <w:t>ABN 12 345 678 901</w:t>
                        </w:r>
                      </w:p>
                      <w:p w14:paraId="697564AC" w14:textId="0C886174" w:rsidR="008A05FB" w:rsidRPr="0042593A" w:rsidRDefault="005E4369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100 Town</w:t>
                        </w:r>
                        <w:r w:rsidR="008A05FB" w:rsidRPr="0042593A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Street</w:t>
                        </w:r>
                      </w:p>
                      <w:p w14:paraId="3FF32B70" w14:textId="77777777" w:rsidR="008A05FB" w:rsidRPr="0042593A" w:rsidRDefault="008A05FB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42593A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Sydney NSW 2000</w:t>
                        </w:r>
                      </w:p>
                      <w:p w14:paraId="5E81D1CC" w14:textId="6D5C878C" w:rsidR="008A05FB" w:rsidRPr="0042593A" w:rsidRDefault="008A05FB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42593A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Ph 1300 </w:t>
                        </w:r>
                        <w:r w:rsidR="005E4369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393 414</w:t>
                        </w:r>
                      </w:p>
                      <w:p w14:paraId="267A6EAE" w14:textId="1D97A4A6" w:rsidR="008A05FB" w:rsidRPr="0042593A" w:rsidRDefault="008A05FB">
                        <w:pPr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9C62E6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www.</w:t>
                        </w:r>
                        <w:r w:rsidR="009C62E6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yourcompanywebsite</w:t>
                        </w:r>
                        <w:r w:rsidRPr="009C62E6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.com.au</w:t>
                        </w:r>
                        <w:r w:rsidRPr="0042593A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599911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0F5F54A8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277" w:type="dxa"/>
                        <w:gridSpan w:val="12"/>
                      </w:tcPr>
                      <w:tbl>
                        <w:tblPr>
                          <w:tblW w:w="5277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77"/>
                        </w:tblGrid>
                        <w:tr w:rsidR="008B5C81" w:rsidRPr="0042593A" w14:paraId="3572C73D" w14:textId="77777777" w:rsidTr="001A766A">
                          <w:trPr>
                            <w:trHeight w:val="315"/>
                          </w:trPr>
                          <w:tc>
                            <w:tcPr>
                              <w:tcW w:w="52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CB7DB" w14:textId="77777777" w:rsidR="008B5C81" w:rsidRPr="0042593A" w:rsidRDefault="00352BF3">
                              <w:pPr>
                                <w:spacing w:after="0" w:line="240" w:lineRule="auto"/>
                                <w:rPr>
                                  <w:rFonts w:ascii="Tahoma" w:eastAsia="Arial" w:hAnsi="Tahoma" w:cs="Tahoma"/>
                                  <w:b/>
                                  <w:color w:val="363636"/>
                                  <w:sz w:val="40"/>
                                </w:rPr>
                              </w:pPr>
                              <w:r w:rsidRPr="0042593A">
                                <w:rPr>
                                  <w:rFonts w:ascii="Tahoma" w:eastAsia="Arial" w:hAnsi="Tahoma" w:cs="Tahoma"/>
                                  <w:b/>
                                  <w:color w:val="363636"/>
                                  <w:sz w:val="40"/>
                                </w:rPr>
                                <w:t>Tax Invoice</w:t>
                              </w:r>
                            </w:p>
                            <w:p w14:paraId="00C65040" w14:textId="77777777" w:rsidR="001A766A" w:rsidRPr="0042593A" w:rsidRDefault="001A766A">
                              <w:pPr>
                                <w:spacing w:after="0" w:line="240" w:lineRule="auto"/>
                                <w:rPr>
                                  <w:rFonts w:ascii="Tahoma" w:eastAsia="Arial" w:hAnsi="Tahoma" w:cs="Tahoma"/>
                                  <w:color w:val="363636"/>
                                  <w:sz w:val="40"/>
                                </w:rPr>
                              </w:pPr>
                            </w:p>
                            <w:tbl>
                              <w:tblPr>
                                <w:tblW w:w="3755" w:type="dxa"/>
                                <w:tblInd w:w="1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92"/>
                                <w:gridCol w:w="2063"/>
                              </w:tblGrid>
                              <w:tr w:rsidR="001A766A" w:rsidRPr="001A766A" w14:paraId="7E67165F" w14:textId="77777777" w:rsidTr="001A766A">
                                <w:trPr>
                                  <w:trHeight w:val="204"/>
                                </w:trPr>
                                <w:tc>
                                  <w:tcPr>
                                    <w:tcW w:w="16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205CACD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20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341CD20" w14:textId="2A816094" w:rsidR="001A766A" w:rsidRPr="001A766A" w:rsidRDefault="00EC04EC" w:rsidP="00E733DD">
                                    <w:pPr>
                                      <w:spacing w:after="0" w:line="300" w:lineRule="auto"/>
                                      <w:jc w:val="right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09/07</w:t>
                                    </w:r>
                                    <w:r w:rsidR="001A766A"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/202</w:t>
                                    </w:r>
                                    <w:r w:rsidR="00B91D8D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A766A" w:rsidRPr="001A766A" w14:paraId="6854D254" w14:textId="77777777" w:rsidTr="001A766A">
                                <w:trPr>
                                  <w:trHeight w:val="204"/>
                                </w:trPr>
                                <w:tc>
                                  <w:tcPr>
                                    <w:tcW w:w="16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3D231DF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Tax Invoice #</w:t>
                                    </w:r>
                                  </w:p>
                                </w:tc>
                                <w:tc>
                                  <w:tcPr>
                                    <w:tcW w:w="20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1D01F7D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jc w:val="right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INV123456</w:t>
                                    </w:r>
                                  </w:p>
                                </w:tc>
                              </w:tr>
                              <w:tr w:rsidR="001A766A" w:rsidRPr="001A766A" w14:paraId="60FAB4D4" w14:textId="77777777" w:rsidTr="001A766A">
                                <w:trPr>
                                  <w:trHeight w:val="204"/>
                                </w:trPr>
                                <w:tc>
                                  <w:tcPr>
                                    <w:tcW w:w="16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915CB24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Account #</w:t>
                                    </w:r>
                                  </w:p>
                                </w:tc>
                                <w:tc>
                                  <w:tcPr>
                                    <w:tcW w:w="20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41EE9C2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jc w:val="right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CUST12345</w:t>
                                    </w:r>
                                  </w:p>
                                </w:tc>
                              </w:tr>
                              <w:tr w:rsidR="001A766A" w:rsidRPr="001A766A" w14:paraId="17EF4430" w14:textId="77777777" w:rsidTr="001A766A">
                                <w:trPr>
                                  <w:trHeight w:val="204"/>
                                </w:trPr>
                                <w:tc>
                                  <w:tcPr>
                                    <w:tcW w:w="16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CF824E0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Terms</w:t>
                                    </w:r>
                                  </w:p>
                                </w:tc>
                                <w:tc>
                                  <w:tcPr>
                                    <w:tcW w:w="20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6AB6285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jc w:val="right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NETT 14 Days</w:t>
                                    </w:r>
                                  </w:p>
                                </w:tc>
                              </w:tr>
                              <w:tr w:rsidR="001A766A" w:rsidRPr="001A766A" w14:paraId="72441546" w14:textId="77777777" w:rsidTr="001A766A">
                                <w:trPr>
                                  <w:trHeight w:val="204"/>
                                </w:trPr>
                                <w:tc>
                                  <w:tcPr>
                                    <w:tcW w:w="16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1179DEF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Due Date</w:t>
                                    </w:r>
                                  </w:p>
                                </w:tc>
                                <w:tc>
                                  <w:tcPr>
                                    <w:tcW w:w="20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212B205" w14:textId="34572BA8" w:rsidR="001A766A" w:rsidRPr="001A766A" w:rsidRDefault="00EC04EC" w:rsidP="00E733DD">
                                    <w:pPr>
                                      <w:spacing w:after="0" w:line="300" w:lineRule="auto"/>
                                      <w:jc w:val="right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15/07</w:t>
                                    </w:r>
                                    <w:r w:rsidR="001A766A"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/202</w:t>
                                    </w:r>
                                    <w:r w:rsidR="00B91D8D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A766A" w:rsidRPr="001A766A" w14:paraId="1052C03E" w14:textId="77777777" w:rsidTr="001A766A">
                                <w:trPr>
                                  <w:trHeight w:val="204"/>
                                </w:trPr>
                                <w:tc>
                                  <w:tcPr>
                                    <w:tcW w:w="16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8F105C2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A766A"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PO #</w:t>
                                    </w:r>
                                  </w:p>
                                </w:tc>
                                <w:tc>
                                  <w:tcPr>
                                    <w:tcW w:w="206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176A98A" w14:textId="77777777" w:rsidR="001A766A" w:rsidRPr="001A766A" w:rsidRDefault="001A766A" w:rsidP="00E733DD">
                                    <w:pPr>
                                      <w:spacing w:after="0" w:line="300" w:lineRule="auto"/>
                                      <w:rPr>
                                        <w:rFonts w:ascii="Tahoma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3F60D6" w14:textId="77777777" w:rsidR="001A766A" w:rsidRPr="0042593A" w:rsidRDefault="001A766A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</w:tc>
                        </w:tr>
                      </w:tbl>
                      <w:p w14:paraId="0F522C4E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14:paraId="797CE9D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48243AB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7F9EA572" w14:textId="77777777" w:rsidTr="001A766A">
                    <w:trPr>
                      <w:trHeight w:val="191"/>
                    </w:trPr>
                    <w:tc>
                      <w:tcPr>
                        <w:tcW w:w="165" w:type="dxa"/>
                      </w:tcPr>
                      <w:p w14:paraId="4655304D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4552" w:type="dxa"/>
                        <w:gridSpan w:val="5"/>
                        <w:vMerge/>
                      </w:tcPr>
                      <w:p w14:paraId="4D2AC6C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41B3BCBD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275C6CE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FCA0C38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25438C5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2B6B06A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43EBC901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77" w:type="dxa"/>
                      </w:tcPr>
                      <w:p w14:paraId="478B010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3AB274C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4" w:type="dxa"/>
                      </w:tcPr>
                      <w:p w14:paraId="6B37DCD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388" w:type="dxa"/>
                        <w:gridSpan w:val="3"/>
                      </w:tcPr>
                      <w:p w14:paraId="591F6A4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 w14:paraId="253C5D7D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2" w:type="dxa"/>
                        <w:gridSpan w:val="4"/>
                      </w:tcPr>
                      <w:p w14:paraId="17DB536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14:paraId="541AC1A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2184D2F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5713C6B2" w14:textId="77777777" w:rsidTr="001A766A">
                    <w:trPr>
                      <w:trHeight w:val="414"/>
                    </w:trPr>
                    <w:tc>
                      <w:tcPr>
                        <w:tcW w:w="165" w:type="dxa"/>
                      </w:tcPr>
                      <w:p w14:paraId="6021D1B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2" w:type="dxa"/>
                      </w:tcPr>
                      <w:p w14:paraId="0C762F9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14:paraId="2D0DA2B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7" w:type="dxa"/>
                      </w:tcPr>
                      <w:p w14:paraId="7F27B93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14:paraId="31F96D6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633" w:type="dxa"/>
                      </w:tcPr>
                      <w:p w14:paraId="48E74DD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CA295E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345EE7B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7EB1A2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51568A5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00059BA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7230EEB1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77" w:type="dxa"/>
                      </w:tcPr>
                      <w:p w14:paraId="5A41EFC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2E98166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4" w:type="dxa"/>
                      </w:tcPr>
                      <w:p w14:paraId="1B9F81D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388" w:type="dxa"/>
                        <w:gridSpan w:val="3"/>
                      </w:tcPr>
                      <w:p w14:paraId="5144356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 w14:paraId="40C24BC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2" w:type="dxa"/>
                        <w:gridSpan w:val="4"/>
                      </w:tcPr>
                      <w:p w14:paraId="78E2A999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14:paraId="2A91404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215BBAA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6334035D" w14:textId="77777777" w:rsidTr="001A766A">
                    <w:trPr>
                      <w:gridAfter w:val="3"/>
                      <w:wAfter w:w="506" w:type="dxa"/>
                      <w:trHeight w:val="673"/>
                    </w:trPr>
                    <w:tc>
                      <w:tcPr>
                        <w:tcW w:w="165" w:type="dxa"/>
                      </w:tcPr>
                      <w:p w14:paraId="2CBA7F7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24" w:type="dxa"/>
                        <w:gridSpan w:val="2"/>
                      </w:tcPr>
                      <w:tbl>
                        <w:tblPr>
                          <w:tblW w:w="824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4"/>
                        </w:tblGrid>
                        <w:tr w:rsidR="008B5C81" w:rsidRPr="0042593A" w14:paraId="71A4A731" w14:textId="77777777" w:rsidTr="001A766A">
                          <w:trPr>
                            <w:trHeight w:val="606"/>
                          </w:trPr>
                          <w:tc>
                            <w:tcPr>
                              <w:tcW w:w="8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7F7A8" w14:textId="0A6F83B5" w:rsidR="008B5C81" w:rsidRPr="0042593A" w:rsidRDefault="008A05FB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Arial" w:hAnsi="Tahoma" w:cs="Tahoma"/>
                                  <w:b/>
                                  <w:color w:val="363636"/>
                                  <w:sz w:val="18"/>
                                </w:rPr>
                                <w:t xml:space="preserve">Bill </w:t>
                              </w:r>
                              <w:r w:rsidR="00352BF3" w:rsidRPr="0042593A">
                                <w:rPr>
                                  <w:rFonts w:ascii="Tahoma" w:eastAsia="Arial" w:hAnsi="Tahoma" w:cs="Tahoma"/>
                                  <w:b/>
                                  <w:color w:val="363636"/>
                                  <w:sz w:val="18"/>
                                </w:rPr>
                                <w:t>To</w:t>
                              </w:r>
                            </w:p>
                          </w:tc>
                        </w:tr>
                      </w:tbl>
                      <w:p w14:paraId="54AF07B9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7" w:type="dxa"/>
                      </w:tcPr>
                      <w:p w14:paraId="6E8E748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14:paraId="6A18A32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4032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28"/>
                        </w:tblGrid>
                        <w:tr w:rsidR="008B5C81" w:rsidRPr="0042593A" w14:paraId="6A0A1A3A" w14:textId="77777777" w:rsidTr="001A766A">
                          <w:trPr>
                            <w:trHeight w:val="1138"/>
                          </w:trPr>
                          <w:tc>
                            <w:tcPr>
                              <w:tcW w:w="40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8CA3E" w14:textId="04D028D2" w:rsidR="008B5C81" w:rsidRPr="00CD665B" w:rsidRDefault="00BA07AA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B3838" w:themeColor="background2" w:themeShade="40"/>
                                </w:rPr>
                              </w:pPr>
                              <w:r w:rsidRPr="00CD665B">
                                <w:rPr>
                                  <w:rFonts w:ascii="Tahoma" w:eastAsia="Arial" w:hAnsi="Tahoma" w:cs="Tahoma"/>
                                  <w:color w:val="3B3838" w:themeColor="background2" w:themeShade="40"/>
                                </w:rPr>
                                <w:t xml:space="preserve">Scarlet Row </w:t>
                              </w:r>
                              <w:r w:rsidR="008A05FB" w:rsidRPr="00CD665B">
                                <w:rPr>
                                  <w:rFonts w:ascii="Tahoma" w:eastAsia="Arial" w:hAnsi="Tahoma" w:cs="Tahoma"/>
                                  <w:color w:val="3B3838" w:themeColor="background2" w:themeShade="40"/>
                                </w:rPr>
                                <w:t>Plan Manage</w:t>
                              </w:r>
                              <w:r w:rsidRPr="00CD665B">
                                <w:rPr>
                                  <w:rFonts w:ascii="Tahoma" w:eastAsia="Arial" w:hAnsi="Tahoma" w:cs="Tahoma"/>
                                  <w:color w:val="3B3838" w:themeColor="background2" w:themeShade="40"/>
                                </w:rPr>
                                <w:t>ment</w:t>
                              </w:r>
                            </w:p>
                            <w:p w14:paraId="791788F1" w14:textId="77777777" w:rsidR="000855A4" w:rsidRPr="00CD665B" w:rsidRDefault="000855A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B3838" w:themeColor="background2" w:themeShade="40"/>
                                  <w:shd w:val="clear" w:color="auto" w:fill="FFFFFF"/>
                                </w:rPr>
                              </w:pPr>
                              <w:r w:rsidRPr="00CD665B">
                                <w:rPr>
                                  <w:rFonts w:ascii="Arial" w:hAnsi="Arial" w:cs="Arial"/>
                                  <w:color w:val="3B3838" w:themeColor="background2" w:themeShade="40"/>
                                  <w:shd w:val="clear" w:color="auto" w:fill="FFFFFF"/>
                                </w:rPr>
                                <w:t xml:space="preserve">Shop 9, 228 Varsity Parade, </w:t>
                              </w:r>
                            </w:p>
                            <w:p w14:paraId="282840FB" w14:textId="77777777" w:rsidR="008B5C81" w:rsidRDefault="000855A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B3838" w:themeColor="background2" w:themeShade="40"/>
                                  <w:shd w:val="clear" w:color="auto" w:fill="FFFFFF"/>
                                </w:rPr>
                              </w:pPr>
                              <w:r w:rsidRPr="00CD665B">
                                <w:rPr>
                                  <w:rFonts w:ascii="Arial" w:hAnsi="Arial" w:cs="Arial"/>
                                  <w:color w:val="3B3838" w:themeColor="background2" w:themeShade="40"/>
                                  <w:shd w:val="clear" w:color="auto" w:fill="FFFFFF"/>
                                </w:rPr>
                                <w:t>Varsity Lakes, QLD, 4227</w:t>
                              </w:r>
                            </w:p>
                            <w:p w14:paraId="33C59E56" w14:textId="77777777" w:rsidR="002F6392" w:rsidRPr="0042593A" w:rsidRDefault="002F6392" w:rsidP="002F6392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 xml:space="preserve">Ph 1300 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393 414</w:t>
                              </w:r>
                            </w:p>
                            <w:p w14:paraId="480E5CC7" w14:textId="23704EB6" w:rsidR="007736EA" w:rsidRPr="000855A4" w:rsidRDefault="007736E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</w:tc>
                        </w:tr>
                      </w:tbl>
                      <w:p w14:paraId="209D1E68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239909F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780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22"/>
                        </w:tblGrid>
                        <w:tr w:rsidR="008B5C81" w:rsidRPr="0042593A" w14:paraId="66B895DC" w14:textId="77777777" w:rsidTr="001A766A">
                          <w:trPr>
                            <w:trHeight w:val="606"/>
                          </w:trPr>
                          <w:tc>
                            <w:tcPr>
                              <w:tcW w:w="16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F3ECA" w14:textId="402001F0" w:rsidR="008B5C81" w:rsidRPr="0042593A" w:rsidRDefault="008A05FB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Arial" w:hAnsi="Tahoma" w:cs="Tahoma"/>
                                  <w:b/>
                                  <w:color w:val="363636"/>
                                  <w:sz w:val="18"/>
                                </w:rPr>
                                <w:t>Customer</w:t>
                              </w:r>
                            </w:p>
                          </w:tc>
                        </w:tr>
                      </w:tbl>
                      <w:p w14:paraId="525A07E4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6D189B2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4" w:type="dxa"/>
                      </w:tcPr>
                      <w:p w14:paraId="6404D8D8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626" w:type="dxa"/>
                        <w:gridSpan w:val="6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76"/>
                        </w:tblGrid>
                        <w:tr w:rsidR="008B5C81" w:rsidRPr="0042593A" w14:paraId="22661B73" w14:textId="77777777" w:rsidTr="001A766A">
                          <w:trPr>
                            <w:trHeight w:val="1138"/>
                          </w:trPr>
                          <w:tc>
                            <w:tcPr>
                              <w:tcW w:w="33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3FBEB" w14:textId="1390D99A" w:rsidR="008B5C81" w:rsidRPr="0042593A" w:rsidRDefault="008A05FB">
                              <w:pPr>
                                <w:spacing w:after="0" w:line="240" w:lineRule="auto"/>
                                <w:rPr>
                                  <w:rFonts w:ascii="Tahoma" w:eastAsia="Arial" w:hAnsi="Tahoma" w:cs="Tahoma"/>
                                  <w:b/>
                                  <w:color w:val="363636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eastAsia="Arial" w:hAnsi="Tahoma" w:cs="Tahoma"/>
                                  <w:b/>
                                  <w:color w:val="363636"/>
                                  <w:sz w:val="18"/>
                                  <w:szCs w:val="18"/>
                                </w:rPr>
                                <w:t>John Snow</w:t>
                              </w:r>
                            </w:p>
                            <w:p w14:paraId="26344DD9" w14:textId="77777777" w:rsidR="008B5C81" w:rsidRPr="0042593A" w:rsidRDefault="00352BF3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eastAsia="Arial" w:hAnsi="Tahoma" w:cs="Tahoma"/>
                                  <w:color w:val="363636"/>
                                  <w:sz w:val="18"/>
                                  <w:szCs w:val="18"/>
                                </w:rPr>
                                <w:t xml:space="preserve">George Street </w:t>
                              </w:r>
                            </w:p>
                            <w:p w14:paraId="3F9B51D4" w14:textId="77777777" w:rsidR="008B5C81" w:rsidRPr="0042593A" w:rsidRDefault="00352BF3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eastAsia="Arial" w:hAnsi="Tahoma" w:cs="Tahoma"/>
                                  <w:color w:val="363636"/>
                                  <w:sz w:val="18"/>
                                  <w:szCs w:val="18"/>
                                </w:rPr>
                                <w:t>Liverpool NSW 2170</w:t>
                              </w:r>
                            </w:p>
                            <w:p w14:paraId="0733A670" w14:textId="6B795072" w:rsidR="008B5C81" w:rsidRPr="0042593A" w:rsidRDefault="00352BF3">
                              <w:pPr>
                                <w:spacing w:after="0" w:line="240" w:lineRule="auto"/>
                                <w:rPr>
                                  <w:rFonts w:ascii="Tahoma" w:eastAsia="Arial" w:hAnsi="Tahoma" w:cs="Tahoma"/>
                                  <w:color w:val="363636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eastAsia="Arial" w:hAnsi="Tahoma" w:cs="Tahoma"/>
                                  <w:color w:val="363636"/>
                                  <w:sz w:val="18"/>
                                  <w:szCs w:val="18"/>
                                </w:rPr>
                                <w:t>04</w:t>
                              </w:r>
                              <w:r w:rsidR="009C62E6">
                                <w:rPr>
                                  <w:rFonts w:ascii="Tahoma" w:eastAsia="Arial" w:hAnsi="Tahoma" w:cs="Tahoma"/>
                                  <w:color w:val="363636"/>
                                  <w:sz w:val="18"/>
                                  <w:szCs w:val="18"/>
                                </w:rPr>
                                <w:t>0# ### ###</w:t>
                              </w:r>
                            </w:p>
                            <w:p w14:paraId="7680939E" w14:textId="77777777" w:rsidR="008A05FB" w:rsidRPr="0042593A" w:rsidRDefault="008A05FB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  <w:p w14:paraId="2CDFAFD7" w14:textId="77777777" w:rsidR="008A05FB" w:rsidRPr="0042593A" w:rsidRDefault="008A05FB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 xml:space="preserve">NDIS Number: </w:t>
                              </w:r>
                              <w:r w:rsidRPr="0042593A">
                                <w:rPr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123456789</w:t>
                              </w:r>
                            </w:p>
                            <w:p w14:paraId="449EFD3E" w14:textId="74AD82BC" w:rsidR="001A766A" w:rsidRPr="0042593A" w:rsidRDefault="001A766A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237E225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04F5C28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1B0BFDD4" w14:textId="77777777" w:rsidTr="001A766A">
                    <w:trPr>
                      <w:gridAfter w:val="3"/>
                      <w:wAfter w:w="509" w:type="dxa"/>
                      <w:trHeight w:val="531"/>
                    </w:trPr>
                    <w:tc>
                      <w:tcPr>
                        <w:tcW w:w="165" w:type="dxa"/>
                      </w:tcPr>
                      <w:p w14:paraId="5D71F69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2" w:type="dxa"/>
                      </w:tcPr>
                      <w:p w14:paraId="780D65E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14:paraId="350B3C7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7" w:type="dxa"/>
                      </w:tcPr>
                      <w:p w14:paraId="0B1B6A4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14:paraId="35C9502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4032" w:type="dxa"/>
                        <w:gridSpan w:val="2"/>
                        <w:vMerge/>
                      </w:tcPr>
                      <w:p w14:paraId="0715D08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0ECB93B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2EF91B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2BB56A4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69BAEEF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436F983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77" w:type="dxa"/>
                      </w:tcPr>
                      <w:p w14:paraId="2B300958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6CE33CB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4" w:type="dxa"/>
                      </w:tcPr>
                      <w:p w14:paraId="649E6C09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626" w:type="dxa"/>
                        <w:gridSpan w:val="6"/>
                        <w:vMerge/>
                      </w:tcPr>
                      <w:p w14:paraId="2CA390D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0BB0DC9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7BF04624" w14:textId="77777777" w:rsidTr="001A766A">
                    <w:trPr>
                      <w:trHeight w:val="228"/>
                    </w:trPr>
                    <w:tc>
                      <w:tcPr>
                        <w:tcW w:w="165" w:type="dxa"/>
                      </w:tcPr>
                      <w:p w14:paraId="3615677D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2" w:type="dxa"/>
                      </w:tcPr>
                      <w:p w14:paraId="6E2FE619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14:paraId="3E9B360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7" w:type="dxa"/>
                      </w:tcPr>
                      <w:p w14:paraId="6375A35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14:paraId="3308C5F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633" w:type="dxa"/>
                      </w:tcPr>
                      <w:p w14:paraId="729F110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B5E4A1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4B4DF01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801372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31AD392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5D76FF5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392E627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77" w:type="dxa"/>
                      </w:tcPr>
                      <w:p w14:paraId="4384D32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59A5BADD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4" w:type="dxa"/>
                      </w:tcPr>
                      <w:p w14:paraId="45FE8A8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388" w:type="dxa"/>
                        <w:gridSpan w:val="3"/>
                      </w:tcPr>
                      <w:p w14:paraId="51141EA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 w14:paraId="0BE8B17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2" w:type="dxa"/>
                        <w:gridSpan w:val="4"/>
                      </w:tcPr>
                      <w:p w14:paraId="78EC7F3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14:paraId="23DA27A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0330A32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8A05FB" w:rsidRPr="0042593A" w14:paraId="60098EE2" w14:textId="77777777" w:rsidTr="001A766A">
                    <w:trPr>
                      <w:gridAfter w:val="3"/>
                      <w:wAfter w:w="502" w:type="dxa"/>
                      <w:trHeight w:val="697"/>
                    </w:trPr>
                    <w:tc>
                      <w:tcPr>
                        <w:tcW w:w="165" w:type="dxa"/>
                      </w:tcPr>
                      <w:p w14:paraId="4BBFC2A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2" w:type="dxa"/>
                      </w:tcPr>
                      <w:p w14:paraId="169B368B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1276" w:type="dxa"/>
                        <w:gridSpan w:val="20"/>
                      </w:tcPr>
                      <w:tbl>
                        <w:tblPr>
                          <w:tblStyle w:val="PlainTable1"/>
                          <w:tblW w:w="0" w:type="auto"/>
                          <w:tblLook w:val="0000" w:firstRow="0" w:lastRow="0" w:firstColumn="0" w:lastColumn="0" w:noHBand="0" w:noVBand="0"/>
                        </w:tblPr>
                        <w:tblGrid>
                          <w:gridCol w:w="2114"/>
                          <w:gridCol w:w="5035"/>
                          <w:gridCol w:w="862"/>
                          <w:gridCol w:w="829"/>
                          <w:gridCol w:w="1041"/>
                          <w:gridCol w:w="1376"/>
                        </w:tblGrid>
                        <w:tr w:rsidR="00347C0F" w:rsidRPr="0042593A" w14:paraId="411F8139" w14:textId="77777777" w:rsidTr="00347C0F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539"/>
                          </w:trPr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2114" w:type="dxa"/>
                              <w:shd w:val="clear" w:color="auto" w:fill="FFFFFF" w:themeFill="background1"/>
                              <w:vAlign w:val="center"/>
                            </w:tcPr>
                            <w:p w14:paraId="1035F620" w14:textId="314AFCB0" w:rsidR="0042593A" w:rsidRPr="0042593A" w:rsidRDefault="0042593A" w:rsidP="0042593A">
                              <w:pPr>
                                <w:rPr>
                                  <w:rFonts w:ascii="Tahoma" w:hAnsi="Tahoma" w:cs="Tahoma"/>
                                  <w:color w:val="2F5496" w:themeColor="accent1" w:themeShade="BF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2F5496" w:themeColor="accent1" w:themeShade="BF"/>
                                  <w:sz w:val="16"/>
                                </w:rPr>
                                <w:t>Item</w:t>
                              </w:r>
                            </w:p>
                          </w:tc>
                          <w:tc>
                            <w:tcPr>
                              <w:tcW w:w="5035" w:type="dxa"/>
                              <w:shd w:val="clear" w:color="auto" w:fill="FFFFFF" w:themeFill="background1"/>
                              <w:vAlign w:val="center"/>
                            </w:tcPr>
                            <w:p w14:paraId="5B883CF9" w14:textId="3079E97B" w:rsidR="0042593A" w:rsidRPr="0042593A" w:rsidRDefault="0042593A" w:rsidP="0042593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b/>
                                  <w:bCs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b/>
                                  <w:bCs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Description 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862" w:type="dxa"/>
                              <w:shd w:val="clear" w:color="auto" w:fill="FFFFFF" w:themeFill="background1"/>
                              <w:vAlign w:val="center"/>
                            </w:tcPr>
                            <w:p w14:paraId="6A3FAFB6" w14:textId="1CED0395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hAnsi="Tahoma" w:cs="Tahoma"/>
                                  <w:color w:val="2F5496" w:themeColor="accent1" w:themeShade="BF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2F5496" w:themeColor="accent1" w:themeShade="BF"/>
                                  <w:sz w:val="16"/>
                                </w:rPr>
                                <w:t>Qty</w:t>
                              </w:r>
                            </w:p>
                          </w:tc>
                          <w:tc>
                            <w:tcPr>
                              <w:tcW w:w="829" w:type="dxa"/>
                              <w:shd w:val="clear" w:color="auto" w:fill="FFFFFF" w:themeFill="background1"/>
                              <w:vAlign w:val="center"/>
                            </w:tcPr>
                            <w:p w14:paraId="2844C444" w14:textId="3DA35B3F" w:rsidR="0042593A" w:rsidRPr="0042593A" w:rsidRDefault="0042593A" w:rsidP="0042593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color w:val="2F5496" w:themeColor="accent1" w:themeShade="BF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2F5496" w:themeColor="accent1" w:themeShade="BF"/>
                                  <w:sz w:val="16"/>
                                </w:rPr>
                                <w:t>Units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1041" w:type="dxa"/>
                              <w:shd w:val="clear" w:color="auto" w:fill="FFFFFF" w:themeFill="background1"/>
                              <w:vAlign w:val="center"/>
                            </w:tcPr>
                            <w:p w14:paraId="712A34CC" w14:textId="30735C96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hAnsi="Tahoma" w:cs="Tahoma"/>
                                  <w:color w:val="2F5496" w:themeColor="accent1" w:themeShade="BF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2F5496" w:themeColor="accent1" w:themeShade="BF"/>
                                  <w:sz w:val="16"/>
                                </w:rPr>
                                <w:t>Rate</w:t>
                              </w:r>
                            </w:p>
                          </w:tc>
                          <w:tc>
                            <w:tcPr>
                              <w:tcW w:w="1376" w:type="dxa"/>
                              <w:shd w:val="clear" w:color="auto" w:fill="FFFFFF" w:themeFill="background1"/>
                              <w:vAlign w:val="center"/>
                            </w:tcPr>
                            <w:p w14:paraId="7B387CFA" w14:textId="16E3FBF9" w:rsidR="0042593A" w:rsidRPr="0042593A" w:rsidRDefault="0042593A" w:rsidP="0042593A">
                              <w:pPr>
                                <w:jc w:val="right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color w:val="2F5496" w:themeColor="accent1" w:themeShade="BF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2F5496" w:themeColor="accent1" w:themeShade="BF"/>
                                  <w:sz w:val="16"/>
                                </w:rPr>
                                <w:t>Gross Amt</w:t>
                              </w:r>
                            </w:p>
                          </w:tc>
                        </w:tr>
                        <w:tr w:rsidR="0042593A" w:rsidRPr="0042593A" w14:paraId="53A5E2C9" w14:textId="77777777" w:rsidTr="00347C0F">
                          <w:trPr>
                            <w:trHeight w:val="236"/>
                          </w:trPr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2114" w:type="dxa"/>
                              <w:shd w:val="clear" w:color="auto" w:fill="E7E6E6" w:themeFill="background2"/>
                            </w:tcPr>
                            <w:p w14:paraId="1AA6F613" w14:textId="44CC8800" w:rsidR="0042593A" w:rsidRPr="0042593A" w:rsidRDefault="007C5DF5" w:rsidP="0042593A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01_011</w:t>
                              </w:r>
                            </w:p>
                          </w:tc>
                          <w:tc>
                            <w:tcPr>
                              <w:tcW w:w="5035" w:type="dxa"/>
                              <w:shd w:val="clear" w:color="auto" w:fill="E7E6E6" w:themeFill="background2"/>
                            </w:tcPr>
                            <w:p w14:paraId="7FB7E33F" w14:textId="77777777" w:rsidR="0042593A" w:rsidRPr="0042593A" w:rsidRDefault="0042593A" w:rsidP="0042593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Skills Development</w:t>
                              </w:r>
                            </w:p>
                            <w:p w14:paraId="70AD5207" w14:textId="66774E3D" w:rsidR="0042593A" w:rsidRPr="0042593A" w:rsidRDefault="0042593A" w:rsidP="0042593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Date/Time 10/03/2023 9:00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862" w:type="dxa"/>
                              <w:shd w:val="clear" w:color="auto" w:fill="E7E6E6" w:themeFill="background2"/>
                            </w:tcPr>
                            <w:p w14:paraId="50C38FAF" w14:textId="170402B8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4.00</w:t>
                              </w:r>
                            </w:p>
                          </w:tc>
                          <w:tc>
                            <w:tcPr>
                              <w:tcW w:w="829" w:type="dxa"/>
                              <w:shd w:val="clear" w:color="auto" w:fill="E7E6E6" w:themeFill="background2"/>
                            </w:tcPr>
                            <w:p w14:paraId="796C0EF4" w14:textId="63F2CEE6" w:rsidR="0042593A" w:rsidRPr="0042593A" w:rsidRDefault="0042593A" w:rsidP="0042593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  <w:szCs w:val="18"/>
                                </w:rPr>
                                <w:t>Hrs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1041" w:type="dxa"/>
                              <w:shd w:val="clear" w:color="auto" w:fill="E7E6E6" w:themeFill="background2"/>
                            </w:tcPr>
                            <w:p w14:paraId="41869370" w14:textId="6BC9DF03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$45.00</w:t>
                              </w:r>
                            </w:p>
                          </w:tc>
                          <w:tc>
                            <w:tcPr>
                              <w:tcW w:w="1376" w:type="dxa"/>
                              <w:shd w:val="clear" w:color="auto" w:fill="E7E6E6" w:themeFill="background2"/>
                            </w:tcPr>
                            <w:p w14:paraId="62D2FFA2" w14:textId="3A7D5FD0" w:rsidR="0042593A" w:rsidRPr="0042593A" w:rsidRDefault="0042593A" w:rsidP="0042593A">
                              <w:pPr>
                                <w:jc w:val="right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$180.00</w:t>
                              </w:r>
                            </w:p>
                          </w:tc>
                        </w:tr>
                        <w:tr w:rsidR="0042593A" w:rsidRPr="0042593A" w14:paraId="6356D201" w14:textId="77777777" w:rsidTr="00347C0F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236"/>
                          </w:trPr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2114" w:type="dxa"/>
                              <w:shd w:val="clear" w:color="auto" w:fill="FFFFFF" w:themeFill="background1"/>
                            </w:tcPr>
                            <w:p w14:paraId="1833D086" w14:textId="5B322DE1" w:rsidR="0042593A" w:rsidRPr="0042593A" w:rsidRDefault="0042593A" w:rsidP="0042593A">
                              <w:pPr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13_030_0102_4_3</w:t>
                              </w:r>
                            </w:p>
                          </w:tc>
                          <w:tc>
                            <w:tcPr>
                              <w:tcW w:w="5035" w:type="dxa"/>
                              <w:shd w:val="clear" w:color="auto" w:fill="FFFFFF" w:themeFill="background1"/>
                            </w:tcPr>
                            <w:p w14:paraId="695D6E5E" w14:textId="7A218436" w:rsidR="0042593A" w:rsidRPr="0042593A" w:rsidRDefault="0042593A" w:rsidP="0042593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Transition Through School And To Further Education</w:t>
                              </w:r>
                            </w:p>
                            <w:p w14:paraId="16D358FC" w14:textId="405FF38D" w:rsidR="0042593A" w:rsidRPr="0042593A" w:rsidRDefault="0042593A" w:rsidP="0042593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Date/Time 10/03/2023 9:00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862" w:type="dxa"/>
                              <w:shd w:val="clear" w:color="auto" w:fill="FFFFFF" w:themeFill="background1"/>
                            </w:tcPr>
                            <w:p w14:paraId="450966C8" w14:textId="384EAA58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2593A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.00</w:t>
                              </w:r>
                            </w:p>
                          </w:tc>
                          <w:tc>
                            <w:tcPr>
                              <w:tcW w:w="829" w:type="dxa"/>
                              <w:shd w:val="clear" w:color="auto" w:fill="FFFFFF" w:themeFill="background1"/>
                            </w:tcPr>
                            <w:p w14:paraId="14B8D915" w14:textId="2E77C7BB" w:rsidR="0042593A" w:rsidRPr="0042593A" w:rsidRDefault="0042593A" w:rsidP="0042593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  <w:szCs w:val="18"/>
                                </w:rPr>
                                <w:t>Hrs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1041" w:type="dxa"/>
                              <w:shd w:val="clear" w:color="auto" w:fill="FFFFFF" w:themeFill="background1"/>
                            </w:tcPr>
                            <w:p w14:paraId="126CA69D" w14:textId="4436163E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$45.00</w:t>
                              </w:r>
                            </w:p>
                          </w:tc>
                          <w:tc>
                            <w:tcPr>
                              <w:tcW w:w="1376" w:type="dxa"/>
                              <w:shd w:val="clear" w:color="auto" w:fill="FFFFFF" w:themeFill="background1"/>
                            </w:tcPr>
                            <w:p w14:paraId="6D40A069" w14:textId="582C2848" w:rsidR="0042593A" w:rsidRPr="0042593A" w:rsidRDefault="0042593A" w:rsidP="0042593A">
                              <w:pPr>
                                <w:jc w:val="right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9</w:t>
                              </w: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0.00</w:t>
                              </w:r>
                            </w:p>
                          </w:tc>
                        </w:tr>
                        <w:tr w:rsidR="0042593A" w:rsidRPr="0042593A" w14:paraId="13031817" w14:textId="77777777" w:rsidTr="00347C0F">
                          <w:trPr>
                            <w:trHeight w:val="236"/>
                          </w:trPr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2114" w:type="dxa"/>
                              <w:shd w:val="clear" w:color="auto" w:fill="E7E6E6" w:themeFill="background2"/>
                            </w:tcPr>
                            <w:p w14:paraId="40314079" w14:textId="5BD1249C" w:rsidR="0042593A" w:rsidRPr="0042593A" w:rsidRDefault="0042593A" w:rsidP="0042593A">
                              <w:pPr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11_024_0117_7_3</w:t>
                              </w:r>
                            </w:p>
                          </w:tc>
                          <w:tc>
                            <w:tcPr>
                              <w:tcW w:w="5035" w:type="dxa"/>
                              <w:shd w:val="clear" w:color="auto" w:fill="E7E6E6" w:themeFill="background2"/>
                            </w:tcPr>
                            <w:p w14:paraId="5A141E9B" w14:textId="46A0C391" w:rsidR="0042593A" w:rsidRPr="0042593A" w:rsidRDefault="0042593A" w:rsidP="0042593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Individual Social Skill Development</w:t>
                              </w:r>
                            </w:p>
                            <w:p w14:paraId="3C833D38" w14:textId="50E7168B" w:rsidR="0042593A" w:rsidRPr="0042593A" w:rsidRDefault="0042593A" w:rsidP="0042593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Date/Time 10/03/2023 9:00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862" w:type="dxa"/>
                              <w:shd w:val="clear" w:color="auto" w:fill="E7E6E6" w:themeFill="background2"/>
                            </w:tcPr>
                            <w:p w14:paraId="11D07054" w14:textId="4CBAB2B7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1.25</w:t>
                              </w:r>
                            </w:p>
                          </w:tc>
                          <w:tc>
                            <w:tcPr>
                              <w:tcW w:w="829" w:type="dxa"/>
                              <w:shd w:val="clear" w:color="auto" w:fill="E7E6E6" w:themeFill="background2"/>
                            </w:tcPr>
                            <w:p w14:paraId="0471F7F9" w14:textId="0475C746" w:rsidR="0042593A" w:rsidRPr="0042593A" w:rsidRDefault="0042593A" w:rsidP="0042593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  <w:szCs w:val="18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  <w:szCs w:val="18"/>
                                </w:rPr>
                                <w:t>Hrs</w:t>
                              </w:r>
                            </w:p>
                          </w:tc>
                          <w:tc>
                            <w:tcPr>
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<w:tcW w:w="1041" w:type="dxa"/>
                              <w:shd w:val="clear" w:color="auto" w:fill="E7E6E6" w:themeFill="background2"/>
                            </w:tcPr>
                            <w:p w14:paraId="2342BA70" w14:textId="356A8B31" w:rsidR="0042593A" w:rsidRPr="0042593A" w:rsidRDefault="0042593A" w:rsidP="0042593A">
                              <w:pPr>
                                <w:jc w:val="right"/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$45.00</w:t>
                              </w:r>
                            </w:p>
                          </w:tc>
                          <w:tc>
                            <w:tcPr>
                              <w:tcW w:w="1376" w:type="dxa"/>
                              <w:shd w:val="clear" w:color="auto" w:fill="E7E6E6" w:themeFill="background2"/>
                            </w:tcPr>
                            <w:p w14:paraId="51F73041" w14:textId="4B384424" w:rsidR="0042593A" w:rsidRPr="0042593A" w:rsidRDefault="0042593A" w:rsidP="0042593A">
                              <w:pPr>
                                <w:jc w:val="right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363636"/>
                                  <w:sz w:val="16"/>
                                </w:rPr>
                                <w:t>56.25</w:t>
                              </w:r>
                            </w:p>
                          </w:tc>
                        </w:tr>
                      </w:tbl>
                      <w:p w14:paraId="1DFA194E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17A1C0C5" w14:textId="77777777" w:rsidTr="001A766A">
                    <w:trPr>
                      <w:trHeight w:val="253"/>
                    </w:trPr>
                    <w:tc>
                      <w:tcPr>
                        <w:tcW w:w="165" w:type="dxa"/>
                      </w:tcPr>
                      <w:p w14:paraId="69BB688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2" w:type="dxa"/>
                      </w:tcPr>
                      <w:p w14:paraId="55A65A5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14:paraId="69E38348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7" w:type="dxa"/>
                      </w:tcPr>
                      <w:p w14:paraId="5830414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14:paraId="4E458F7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633" w:type="dxa"/>
                      </w:tcPr>
                      <w:p w14:paraId="5D9CE0E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66CEB9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7B97BCE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735CB39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35C2084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6FC4329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54D64198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77" w:type="dxa"/>
                      </w:tcPr>
                      <w:p w14:paraId="3A9F439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3" w:type="dxa"/>
                      </w:tcPr>
                      <w:p w14:paraId="0AF14D8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4" w:type="dxa"/>
                      </w:tcPr>
                      <w:p w14:paraId="6638F58F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388" w:type="dxa"/>
                        <w:gridSpan w:val="3"/>
                      </w:tcPr>
                      <w:p w14:paraId="323158E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 w14:paraId="2A2C434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2" w:type="dxa"/>
                        <w:gridSpan w:val="4"/>
                      </w:tcPr>
                      <w:p w14:paraId="7F1CC3F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 w14:paraId="0D96D32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14:paraId="6E2EE20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54642606" w14:textId="77777777" w:rsidTr="001A766A">
                    <w:trPr>
                      <w:gridAfter w:val="3"/>
                      <w:wAfter w:w="509" w:type="dxa"/>
                      <w:trHeight w:val="476"/>
                    </w:trPr>
                    <w:tc>
                      <w:tcPr>
                        <w:tcW w:w="165" w:type="dxa"/>
                      </w:tcPr>
                      <w:p w14:paraId="336D0F39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2" w:type="dxa"/>
                      </w:tcPr>
                      <w:p w14:paraId="79EDC662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14:paraId="31E0A526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7" w:type="dxa"/>
                      </w:tcPr>
                      <w:p w14:paraId="122C6CE9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14:paraId="4D5AF2C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633" w:type="dxa"/>
                      </w:tcPr>
                      <w:p w14:paraId="35205E6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5D1C83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4BFBC8EA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557A369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5E24A3EC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3EB1781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3958DEA7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60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00"/>
                        </w:tblGrid>
                        <w:tr w:rsidR="008B5C81" w:rsidRPr="0042593A" w14:paraId="1AA89838" w14:textId="77777777" w:rsidTr="001A766A">
                          <w:trPr>
                            <w:trHeight w:val="1002"/>
                          </w:trPr>
                          <w:tc>
                            <w:tcPr>
                              <w:tcW w:w="23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C0639" w14:textId="61BDDDA6" w:rsidR="008B5C81" w:rsidRPr="0042593A" w:rsidRDefault="00352BF3" w:rsidP="00E733DD">
                              <w:pPr>
                                <w:spacing w:after="0" w:line="360" w:lineRule="auto"/>
                                <w:jc w:val="right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363636"/>
                                  <w:sz w:val="18"/>
                                </w:rPr>
                                <w:t>Subtotal</w:t>
                              </w:r>
                            </w:p>
                            <w:p w14:paraId="65DB4F81" w14:textId="5E70762E" w:rsidR="0042593A" w:rsidRPr="00E733DD" w:rsidRDefault="00352BF3" w:rsidP="00E733DD">
                              <w:pPr>
                                <w:spacing w:after="0" w:line="360" w:lineRule="auto"/>
                                <w:jc w:val="right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363636"/>
                                  <w:sz w:val="14"/>
                                </w:rPr>
                                <w:t>*</w:t>
                              </w: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363636"/>
                                  <w:sz w:val="18"/>
                                </w:rPr>
                                <w:t>GST</w:t>
                              </w: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363636"/>
                                </w:rPr>
                                <w:br/>
                              </w:r>
                              <w:r w:rsidRPr="0042593A">
                                <w:rPr>
                                  <w:rFonts w:ascii="Tahoma" w:eastAsia="Tahoma" w:hAnsi="Tahoma" w:cs="Tahoma"/>
                                  <w:b/>
                                  <w:color w:val="363636"/>
                                  <w:sz w:val="18"/>
                                </w:rPr>
                                <w:t>Invoice Total</w:t>
                              </w:r>
                            </w:p>
                            <w:p w14:paraId="1A787837" w14:textId="24AE6BFF" w:rsidR="0042593A" w:rsidRPr="0042593A" w:rsidRDefault="0042593A" w:rsidP="00E733DD">
                              <w:pPr>
                                <w:spacing w:after="0" w:line="360" w:lineRule="auto"/>
                                <w:jc w:val="right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</w:rPr>
                                <w:t>Amount Due</w:t>
                              </w:r>
                            </w:p>
                          </w:tc>
                        </w:tr>
                      </w:tbl>
                      <w:p w14:paraId="50E465B3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 w14:paraId="298C9EE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03" w:type="dxa"/>
                        <w:gridSpan w:val="5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39"/>
                        </w:tblGrid>
                        <w:tr w:rsidR="008B5C81" w:rsidRPr="0042593A" w14:paraId="7B4DE3C2" w14:textId="77777777" w:rsidTr="001A766A">
                          <w:trPr>
                            <w:trHeight w:val="1002"/>
                          </w:trPr>
                          <w:tc>
                            <w:tcPr>
                              <w:tcW w:w="17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EA0DB" w14:textId="2AB2E5E5" w:rsidR="008B5C81" w:rsidRPr="0042593A" w:rsidRDefault="00352BF3" w:rsidP="00E733DD">
                              <w:pPr>
                                <w:spacing w:after="0" w:line="360" w:lineRule="auto"/>
                                <w:jc w:val="right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$</w:t>
                              </w:r>
                              <w:r w:rsid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326</w:t>
                              </w: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.</w:t>
                              </w:r>
                              <w:r w:rsid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25</w:t>
                              </w:r>
                            </w:p>
                            <w:p w14:paraId="68F24475" w14:textId="2C2A445B" w:rsidR="008B5C81" w:rsidRPr="0042593A" w:rsidRDefault="00352BF3" w:rsidP="00E733DD">
                              <w:pPr>
                                <w:spacing w:after="0" w:line="360" w:lineRule="auto"/>
                                <w:jc w:val="right"/>
                                <w:rPr>
                                  <w:rFonts w:ascii="Tahoma" w:hAnsi="Tahoma" w:cs="Tahoma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$</w:t>
                              </w:r>
                              <w:r w:rsid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0</w:t>
                              </w: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.00</w:t>
                              </w:r>
                            </w:p>
                            <w:p w14:paraId="120EC2AF" w14:textId="6C8D1971" w:rsidR="0042593A" w:rsidRPr="00E733DD" w:rsidRDefault="00352BF3" w:rsidP="00E733DD">
                              <w:pPr>
                                <w:spacing w:after="0" w:line="360" w:lineRule="auto"/>
                                <w:jc w:val="right"/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</w:pP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$</w:t>
                              </w:r>
                              <w:r w:rsid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326</w:t>
                              </w:r>
                              <w:r w:rsidRP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.</w:t>
                              </w:r>
                              <w:r w:rsidR="0042593A">
                                <w:rPr>
                                  <w:rFonts w:ascii="Tahoma" w:eastAsia="Tahoma" w:hAnsi="Tahoma" w:cs="Tahoma"/>
                                  <w:color w:val="363636"/>
                                  <w:sz w:val="18"/>
                                </w:rPr>
                                <w:t>25</w:t>
                              </w:r>
                            </w:p>
                            <w:p w14:paraId="31393909" w14:textId="628A64A8" w:rsidR="0042593A" w:rsidRPr="0042593A" w:rsidRDefault="0042593A" w:rsidP="00E733DD">
                              <w:pPr>
                                <w:spacing w:after="0" w:line="360" w:lineRule="auto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</w:pPr>
                              <w:r w:rsidRPr="0042593A"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</w:rPr>
                                <w:t>$326.25</w:t>
                              </w:r>
                            </w:p>
                          </w:tc>
                        </w:tr>
                      </w:tbl>
                      <w:p w14:paraId="76279357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1A766A" w:rsidRPr="0042593A" w14:paraId="3DE5BA4F" w14:textId="77777777" w:rsidTr="001A766A">
                    <w:trPr>
                      <w:gridAfter w:val="3"/>
                      <w:wAfter w:w="504" w:type="dxa"/>
                      <w:trHeight w:val="593"/>
                    </w:trPr>
                    <w:tc>
                      <w:tcPr>
                        <w:tcW w:w="165" w:type="dxa"/>
                      </w:tcPr>
                      <w:p w14:paraId="2113A865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284" w:type="dxa"/>
                        <w:gridSpan w:val="9"/>
                      </w:tcPr>
                      <w:p w14:paraId="7A2DCC75" w14:textId="77777777" w:rsidR="008B5C81" w:rsidRPr="0042593A" w:rsidRDefault="008B5C81">
                        <w:pPr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644" w:type="dxa"/>
                      </w:tcPr>
                      <w:p w14:paraId="6DA0B770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" w:type="dxa"/>
                      </w:tcPr>
                      <w:p w14:paraId="49AA456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2460" w:type="dxa"/>
                        <w:gridSpan w:val="4"/>
                        <w:vMerge/>
                      </w:tcPr>
                      <w:p w14:paraId="2434D0FE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 w14:paraId="516E5094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803" w:type="dxa"/>
                        <w:gridSpan w:val="5"/>
                        <w:vMerge/>
                      </w:tcPr>
                      <w:p w14:paraId="10162F83" w14:textId="77777777" w:rsidR="008B5C81" w:rsidRPr="0042593A" w:rsidRDefault="008B5C81">
                        <w:pPr>
                          <w:pStyle w:val="EmptyCellLayoutStyle"/>
                          <w:spacing w:after="0" w:line="240" w:lineRule="auto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</w:tbl>
                <w:p w14:paraId="2A8C2ACA" w14:textId="77777777" w:rsidR="008B5C81" w:rsidRPr="0042593A" w:rsidRDefault="008B5C81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1569476C" w14:textId="77777777" w:rsidR="008B5C81" w:rsidRPr="0042593A" w:rsidRDefault="008B5C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E437CBB" w14:textId="77777777" w:rsidR="001A766A" w:rsidRPr="0042593A" w:rsidRDefault="001A766A" w:rsidP="00E733DD">
      <w:pPr>
        <w:spacing w:after="0" w:line="360" w:lineRule="auto"/>
        <w:rPr>
          <w:rFonts w:ascii="Tahoma" w:eastAsia="Arial" w:hAnsi="Tahoma" w:cs="Tahoma"/>
          <w:b/>
          <w:color w:val="363636"/>
          <w:sz w:val="18"/>
        </w:rPr>
      </w:pPr>
      <w:r w:rsidRPr="0042593A">
        <w:rPr>
          <w:rFonts w:ascii="Tahoma" w:eastAsia="Arial" w:hAnsi="Tahoma" w:cs="Tahoma"/>
          <w:b/>
          <w:color w:val="363636"/>
          <w:sz w:val="18"/>
        </w:rPr>
        <w:t>Payment Options Below</w:t>
      </w:r>
    </w:p>
    <w:p w14:paraId="0D88BB45" w14:textId="77777777" w:rsidR="009C62E6" w:rsidRDefault="001A766A" w:rsidP="00E733DD">
      <w:pPr>
        <w:spacing w:after="0" w:line="360" w:lineRule="auto"/>
        <w:rPr>
          <w:rFonts w:ascii="Tahoma" w:hAnsi="Tahoma" w:cs="Tahoma"/>
          <w:b/>
          <w:color w:val="2F5496" w:themeColor="accent1" w:themeShade="BF"/>
          <w:sz w:val="18"/>
        </w:rPr>
      </w:pPr>
      <w:r w:rsidRPr="0042593A">
        <w:rPr>
          <w:rFonts w:ascii="Tahoma" w:hAnsi="Tahoma" w:cs="Tahoma"/>
          <w:b/>
          <w:color w:val="2F5496" w:themeColor="accent1" w:themeShade="BF"/>
          <w:sz w:val="18"/>
        </w:rPr>
        <w:t>[Enter Payment Options</w:t>
      </w:r>
    </w:p>
    <w:p w14:paraId="583BAE7F" w14:textId="77777777" w:rsidR="009C62E6" w:rsidRDefault="009C62E6" w:rsidP="00E733DD">
      <w:pPr>
        <w:spacing w:after="0" w:line="360" w:lineRule="auto"/>
        <w:rPr>
          <w:rFonts w:ascii="Tahoma" w:hAnsi="Tahoma" w:cs="Tahoma"/>
          <w:b/>
          <w:color w:val="2F5496" w:themeColor="accent1" w:themeShade="BF"/>
          <w:sz w:val="18"/>
        </w:rPr>
      </w:pPr>
      <w:r>
        <w:rPr>
          <w:rFonts w:ascii="Tahoma" w:hAnsi="Tahoma" w:cs="Tahoma"/>
          <w:b/>
          <w:color w:val="2F5496" w:themeColor="accent1" w:themeShade="BF"/>
          <w:sz w:val="18"/>
        </w:rPr>
        <w:t>BSB: ###-###</w:t>
      </w:r>
    </w:p>
    <w:p w14:paraId="4262D2BC" w14:textId="77777777" w:rsidR="009C62E6" w:rsidRDefault="009C62E6" w:rsidP="00E733DD">
      <w:pPr>
        <w:spacing w:after="0" w:line="360" w:lineRule="auto"/>
        <w:rPr>
          <w:rFonts w:ascii="Tahoma" w:hAnsi="Tahoma" w:cs="Tahoma"/>
          <w:b/>
          <w:color w:val="2F5496" w:themeColor="accent1" w:themeShade="BF"/>
          <w:sz w:val="18"/>
        </w:rPr>
      </w:pPr>
      <w:r>
        <w:rPr>
          <w:rFonts w:ascii="Tahoma" w:hAnsi="Tahoma" w:cs="Tahoma"/>
          <w:b/>
          <w:color w:val="2F5496" w:themeColor="accent1" w:themeShade="BF"/>
          <w:sz w:val="18"/>
        </w:rPr>
        <w:t>Account: ########</w:t>
      </w:r>
    </w:p>
    <w:p w14:paraId="41992187" w14:textId="1CCE2E68" w:rsidR="008B5C81" w:rsidRPr="0042593A" w:rsidRDefault="009C62E6" w:rsidP="00E733DD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2F5496" w:themeColor="accent1" w:themeShade="BF"/>
          <w:sz w:val="18"/>
        </w:rPr>
        <w:t>Remittance email: accounts@yourcompanyemail.com.au</w:t>
      </w:r>
      <w:r w:rsidR="001A766A" w:rsidRPr="0042593A">
        <w:rPr>
          <w:rFonts w:ascii="Tahoma" w:hAnsi="Tahoma" w:cs="Tahoma"/>
          <w:b/>
          <w:color w:val="2F5496" w:themeColor="accent1" w:themeShade="BF"/>
          <w:sz w:val="18"/>
        </w:rPr>
        <w:t>]</w:t>
      </w:r>
    </w:p>
    <w:sectPr w:rsidR="008B5C81" w:rsidRPr="0042593A">
      <w:pgSz w:w="12240" w:h="15840"/>
      <w:pgMar w:top="288" w:right="288" w:bottom="288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4685498">
    <w:abstractNumId w:val="0"/>
  </w:num>
  <w:num w:numId="2" w16cid:durableId="927078691">
    <w:abstractNumId w:val="1"/>
  </w:num>
  <w:num w:numId="3" w16cid:durableId="1735273077">
    <w:abstractNumId w:val="2"/>
  </w:num>
  <w:num w:numId="4" w16cid:durableId="1577401035">
    <w:abstractNumId w:val="3"/>
  </w:num>
  <w:num w:numId="5" w16cid:durableId="13849442">
    <w:abstractNumId w:val="4"/>
  </w:num>
  <w:num w:numId="6" w16cid:durableId="336662604">
    <w:abstractNumId w:val="5"/>
  </w:num>
  <w:num w:numId="7" w16cid:durableId="793451395">
    <w:abstractNumId w:val="6"/>
  </w:num>
  <w:num w:numId="8" w16cid:durableId="766270056">
    <w:abstractNumId w:val="7"/>
  </w:num>
  <w:num w:numId="9" w16cid:durableId="697388952">
    <w:abstractNumId w:val="8"/>
  </w:num>
  <w:num w:numId="10" w16cid:durableId="2111047827">
    <w:abstractNumId w:val="9"/>
  </w:num>
  <w:num w:numId="11" w16cid:durableId="910845923">
    <w:abstractNumId w:val="10"/>
  </w:num>
  <w:num w:numId="12" w16cid:durableId="368529569">
    <w:abstractNumId w:val="11"/>
  </w:num>
  <w:num w:numId="13" w16cid:durableId="1677734107">
    <w:abstractNumId w:val="12"/>
  </w:num>
  <w:num w:numId="14" w16cid:durableId="2115512590">
    <w:abstractNumId w:val="13"/>
  </w:num>
  <w:num w:numId="15" w16cid:durableId="1551570516">
    <w:abstractNumId w:val="14"/>
  </w:num>
  <w:num w:numId="16" w16cid:durableId="17658562">
    <w:abstractNumId w:val="15"/>
  </w:num>
  <w:num w:numId="17" w16cid:durableId="223639516">
    <w:abstractNumId w:val="16"/>
  </w:num>
  <w:num w:numId="18" w16cid:durableId="420374577">
    <w:abstractNumId w:val="17"/>
  </w:num>
  <w:num w:numId="19" w16cid:durableId="1828747735">
    <w:abstractNumId w:val="18"/>
  </w:num>
  <w:num w:numId="20" w16cid:durableId="570383445">
    <w:abstractNumId w:val="19"/>
  </w:num>
  <w:num w:numId="21" w16cid:durableId="117070096">
    <w:abstractNumId w:val="20"/>
  </w:num>
  <w:num w:numId="22" w16cid:durableId="845632880">
    <w:abstractNumId w:val="21"/>
  </w:num>
  <w:num w:numId="23" w16cid:durableId="1102069926">
    <w:abstractNumId w:val="22"/>
  </w:num>
  <w:num w:numId="24" w16cid:durableId="1498225674">
    <w:abstractNumId w:val="23"/>
  </w:num>
  <w:num w:numId="25" w16cid:durableId="1659260306">
    <w:abstractNumId w:val="24"/>
  </w:num>
  <w:num w:numId="26" w16cid:durableId="136537445">
    <w:abstractNumId w:val="25"/>
  </w:num>
  <w:num w:numId="27" w16cid:durableId="602228527">
    <w:abstractNumId w:val="26"/>
  </w:num>
  <w:num w:numId="28" w16cid:durableId="2091269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81"/>
    <w:rsid w:val="000855A4"/>
    <w:rsid w:val="001A766A"/>
    <w:rsid w:val="002F6392"/>
    <w:rsid w:val="0031263B"/>
    <w:rsid w:val="00347C0F"/>
    <w:rsid w:val="00352BF3"/>
    <w:rsid w:val="0042593A"/>
    <w:rsid w:val="004407EB"/>
    <w:rsid w:val="005E4369"/>
    <w:rsid w:val="007736EA"/>
    <w:rsid w:val="007C5DF5"/>
    <w:rsid w:val="008A05FB"/>
    <w:rsid w:val="008B5C81"/>
    <w:rsid w:val="009B24FB"/>
    <w:rsid w:val="009C62E6"/>
    <w:rsid w:val="009D59F5"/>
    <w:rsid w:val="00B91D8D"/>
    <w:rsid w:val="00BA07AA"/>
    <w:rsid w:val="00CD665B"/>
    <w:rsid w:val="00D97BD8"/>
    <w:rsid w:val="00E733DD"/>
    <w:rsid w:val="00E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41E5"/>
  <w15:docId w15:val="{D9B56738-14B3-4DF5-9FD9-E8F871F8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yperlink">
    <w:name w:val="Hyperlink"/>
    <w:basedOn w:val="DefaultParagraphFont"/>
    <w:uiPriority w:val="99"/>
    <w:unhideWhenUsed/>
    <w:rsid w:val="008A0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FB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259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B2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Invoice_Brevity</dc:title>
  <dc:creator>Bilal Mafawalla</dc:creator>
  <dc:description/>
  <cp:lastModifiedBy>Nic Rounsefell</cp:lastModifiedBy>
  <cp:revision>9</cp:revision>
  <dcterms:created xsi:type="dcterms:W3CDTF">2024-05-05T09:12:00Z</dcterms:created>
  <dcterms:modified xsi:type="dcterms:W3CDTF">2024-07-08T23:58:00Z</dcterms:modified>
</cp:coreProperties>
</file>